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  <w:bookmarkStart w:id="0" w:name="_GoBack"/>
        <w:bookmarkEnd w:id="0"/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90"/>
        <w:gridCol w:w="1219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2F1FB2" w:rsidRDefault="00176DFF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t>Dell Poweredge R740XD Disk</w:t>
            </w:r>
            <w:r>
              <w:t xml:space="preserve"> Alımı 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115F0D" w:rsidRDefault="00176DFF" w:rsidP="00115F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 adet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2A" w:rsidRDefault="006B262A" w:rsidP="0043275F">
      <w:r>
        <w:separator/>
      </w:r>
    </w:p>
  </w:endnote>
  <w:endnote w:type="continuationSeparator" w:id="0">
    <w:p w:rsidR="006B262A" w:rsidRDefault="006B262A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2A" w:rsidRDefault="006B262A" w:rsidP="0043275F">
      <w:r>
        <w:separator/>
      </w:r>
    </w:p>
  </w:footnote>
  <w:footnote w:type="continuationSeparator" w:id="0">
    <w:p w:rsidR="006B262A" w:rsidRDefault="006B262A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37F13"/>
    <w:rsid w:val="000454F1"/>
    <w:rsid w:val="00046253"/>
    <w:rsid w:val="00053549"/>
    <w:rsid w:val="000540B0"/>
    <w:rsid w:val="000651A1"/>
    <w:rsid w:val="00080529"/>
    <w:rsid w:val="000875E8"/>
    <w:rsid w:val="00096241"/>
    <w:rsid w:val="00096BB9"/>
    <w:rsid w:val="000A2AC8"/>
    <w:rsid w:val="000B273B"/>
    <w:rsid w:val="000B4455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7088F"/>
    <w:rsid w:val="00176DF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77142"/>
    <w:rsid w:val="0039077B"/>
    <w:rsid w:val="00393D68"/>
    <w:rsid w:val="00393E02"/>
    <w:rsid w:val="003A4750"/>
    <w:rsid w:val="003B3F4E"/>
    <w:rsid w:val="003B5F71"/>
    <w:rsid w:val="003C16D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3272"/>
    <w:rsid w:val="0056630C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414C1"/>
    <w:rsid w:val="0064431B"/>
    <w:rsid w:val="006453E3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262A"/>
    <w:rsid w:val="006B6329"/>
    <w:rsid w:val="006B6C1F"/>
    <w:rsid w:val="006C335B"/>
    <w:rsid w:val="006C3F10"/>
    <w:rsid w:val="006D0037"/>
    <w:rsid w:val="006D76A8"/>
    <w:rsid w:val="006E1D6D"/>
    <w:rsid w:val="006E2E6A"/>
    <w:rsid w:val="006E2ED8"/>
    <w:rsid w:val="007028A2"/>
    <w:rsid w:val="0070295D"/>
    <w:rsid w:val="00711991"/>
    <w:rsid w:val="00711B21"/>
    <w:rsid w:val="0072446D"/>
    <w:rsid w:val="00731673"/>
    <w:rsid w:val="00733059"/>
    <w:rsid w:val="007404AF"/>
    <w:rsid w:val="00742C22"/>
    <w:rsid w:val="00744C52"/>
    <w:rsid w:val="007477D0"/>
    <w:rsid w:val="00757F5D"/>
    <w:rsid w:val="007669A6"/>
    <w:rsid w:val="0077316F"/>
    <w:rsid w:val="007738B3"/>
    <w:rsid w:val="00775075"/>
    <w:rsid w:val="00780540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42D0A"/>
    <w:rsid w:val="00A5756C"/>
    <w:rsid w:val="00A63E2D"/>
    <w:rsid w:val="00A7103E"/>
    <w:rsid w:val="00A72366"/>
    <w:rsid w:val="00A81F5C"/>
    <w:rsid w:val="00A912D2"/>
    <w:rsid w:val="00A932EC"/>
    <w:rsid w:val="00AA0962"/>
    <w:rsid w:val="00AB09EA"/>
    <w:rsid w:val="00AB51CC"/>
    <w:rsid w:val="00AB54D6"/>
    <w:rsid w:val="00AC386B"/>
    <w:rsid w:val="00AC5C3E"/>
    <w:rsid w:val="00AD4A65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1265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6104"/>
    <w:rsid w:val="00C96D75"/>
    <w:rsid w:val="00CA76F1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85FE5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45F0"/>
    <w:rsid w:val="00E257C5"/>
    <w:rsid w:val="00E26286"/>
    <w:rsid w:val="00E36874"/>
    <w:rsid w:val="00E563D9"/>
    <w:rsid w:val="00E646C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9B3DA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5255-E893-4F53-82D2-3771337C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9</cp:revision>
  <cp:lastPrinted>2012-04-03T10:55:00Z</cp:lastPrinted>
  <dcterms:created xsi:type="dcterms:W3CDTF">2025-02-25T11:52:00Z</dcterms:created>
  <dcterms:modified xsi:type="dcterms:W3CDTF">2025-09-11T11:11:00Z</dcterms:modified>
</cp:coreProperties>
</file>